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1"/>
        <w:gridCol w:w="460"/>
        <w:gridCol w:w="82"/>
        <w:gridCol w:w="449"/>
        <w:gridCol w:w="1078"/>
        <w:gridCol w:w="198"/>
        <w:gridCol w:w="425"/>
        <w:gridCol w:w="284"/>
        <w:gridCol w:w="104"/>
        <w:gridCol w:w="357"/>
        <w:gridCol w:w="673"/>
        <w:gridCol w:w="422"/>
        <w:gridCol w:w="145"/>
        <w:gridCol w:w="283"/>
        <w:gridCol w:w="561"/>
        <w:gridCol w:w="143"/>
        <w:gridCol w:w="425"/>
        <w:gridCol w:w="147"/>
        <w:gridCol w:w="762"/>
        <w:gridCol w:w="230"/>
        <w:gridCol w:w="425"/>
        <w:gridCol w:w="284"/>
        <w:gridCol w:w="1276"/>
        <w:gridCol w:w="253"/>
      </w:tblGrid>
      <w:tr w:rsidR="00CC46F0" w:rsidTr="00EF64B0">
        <w:trPr>
          <w:trHeight w:val="70"/>
        </w:trPr>
        <w:tc>
          <w:tcPr>
            <w:tcW w:w="98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CC46F0" w:rsidTr="00EF64B0">
        <w:trPr>
          <w:trHeight w:val="340"/>
        </w:trPr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Tr="00EF64B0">
        <w:trPr>
          <w:trHeight w:val="340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Tr="00EF64B0">
        <w:trPr>
          <w:trHeight w:val="275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67843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0B0B07">
              <w:rPr>
                <w:rFonts w:eastAsia="Times New Roman" w:cs="Times New Roman"/>
                <w:sz w:val="16"/>
                <w:szCs w:val="16"/>
                <w:lang w:eastAsia="ar-SA"/>
              </w:rPr>
              <w:t>Исх</w:t>
            </w:r>
            <w:proofErr w:type="spellEnd"/>
            <w:proofErr w:type="gramEnd"/>
            <w:r w:rsidRPr="000B0B07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Tr="00EF64B0">
        <w:trPr>
          <w:trHeight w:val="340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8842E5" w:rsidTr="00EF64B0">
        <w:trPr>
          <w:trHeight w:val="70"/>
        </w:trPr>
        <w:tc>
          <w:tcPr>
            <w:tcW w:w="985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F0" w:rsidRPr="008842E5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F03C72" w:rsidTr="00EF64B0">
        <w:trPr>
          <w:trHeight w:val="70"/>
        </w:trPr>
        <w:tc>
          <w:tcPr>
            <w:tcW w:w="985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E62753" w:rsidTr="00EF64B0">
        <w:trPr>
          <w:trHeight w:val="178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62753" w:rsidRDefault="00CC46F0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32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 w:val="28"/>
                <w:szCs w:val="32"/>
                <w:lang w:eastAsia="ar-SA"/>
              </w:rPr>
              <w:t>ТРЕБОВАНИЕ ЭМИТЕНТА</w:t>
            </w:r>
          </w:p>
          <w:p w:rsidR="00CC46F0" w:rsidRPr="00E62753" w:rsidRDefault="00CC46F0" w:rsidP="00EF64B0">
            <w:pPr>
              <w:suppressAutoHyphens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 w:val="28"/>
                <w:szCs w:val="24"/>
                <w:lang w:eastAsia="ar-SA"/>
              </w:rPr>
              <w:t>НА ПРЕДОСТАВЛЕНИЕ ИНФОРМАЦИИ ИЗ РЕЕСТРА</w:t>
            </w:r>
          </w:p>
        </w:tc>
      </w:tr>
      <w:tr w:rsidR="00CC46F0" w:rsidRPr="00F03C72" w:rsidTr="00EF64B0">
        <w:trPr>
          <w:trHeight w:val="70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i/>
                <w:sz w:val="24"/>
                <w:szCs w:val="8"/>
                <w:lang w:eastAsia="ar-SA"/>
              </w:rPr>
              <w:t>Настоящим прошу предоставить информацию из реестра акционеров акционерного общества:</w:t>
            </w:r>
          </w:p>
        </w:tc>
      </w:tr>
      <w:tr w:rsidR="00CC46F0" w:rsidRPr="00F03C72" w:rsidTr="00EF64B0">
        <w:trPr>
          <w:trHeight w:val="106"/>
        </w:trPr>
        <w:tc>
          <w:tcPr>
            <w:tcW w:w="98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3104CF" w:rsidTr="00EF64B0">
        <w:tc>
          <w:tcPr>
            <w:tcW w:w="3471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CC46F0" w:rsidRPr="002152DD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386" w:type="dxa"/>
            <w:gridSpan w:val="15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3104CF" w:rsidTr="00EF64B0">
        <w:tc>
          <w:tcPr>
            <w:tcW w:w="9857" w:type="dxa"/>
            <w:gridSpan w:val="2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3104CF" w:rsidTr="00EF64B0">
        <w:tc>
          <w:tcPr>
            <w:tcW w:w="93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46F0" w:rsidRPr="002152DD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8924" w:type="dxa"/>
            <w:gridSpan w:val="2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2152DD" w:rsidTr="00EF64B0">
        <w:tc>
          <w:tcPr>
            <w:tcW w:w="9857" w:type="dxa"/>
            <w:gridSpan w:val="2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C46F0" w:rsidRPr="002152DD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CC46F0" w:rsidRPr="00E62753" w:rsidTr="00EF64B0">
        <w:trPr>
          <w:trHeight w:val="70"/>
        </w:trPr>
        <w:tc>
          <w:tcPr>
            <w:tcW w:w="9857" w:type="dxa"/>
            <w:gridSpan w:val="2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3104CF" w:rsidTr="00EF64B0">
        <w:tc>
          <w:tcPr>
            <w:tcW w:w="7619" w:type="dxa"/>
            <w:gridSpan w:val="2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CC46F0" w:rsidRPr="002152DD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0B0B07">
              <w:rPr>
                <w:rFonts w:eastAsia="Times New Roman" w:cs="Times New Roman"/>
                <w:sz w:val="24"/>
                <w:szCs w:val="24"/>
                <w:lang w:eastAsia="ar-SA"/>
              </w:rPr>
              <w:t>Ос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нования для получения списка </w:t>
            </w:r>
            <w:r w:rsidRPr="000B0B07">
              <w:rPr>
                <w:rFonts w:eastAsia="Times New Roman" w:cs="Times New Roman"/>
                <w:sz w:val="24"/>
                <w:szCs w:val="24"/>
                <w:lang w:eastAsia="ar-SA"/>
              </w:rPr>
              <w:t>(со ссылкой на законодательный акт)</w:t>
            </w:r>
          </w:p>
        </w:tc>
        <w:tc>
          <w:tcPr>
            <w:tcW w:w="223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CC46F0" w:rsidRPr="002152DD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CC46F0" w:rsidRPr="003104CF" w:rsidTr="00EF64B0">
        <w:tc>
          <w:tcPr>
            <w:tcW w:w="9857" w:type="dxa"/>
            <w:gridSpan w:val="2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3104CF" w:rsidTr="00EF64B0">
        <w:tc>
          <w:tcPr>
            <w:tcW w:w="9857" w:type="dxa"/>
            <w:gridSpan w:val="2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3104CF" w:rsidTr="00EF64B0">
        <w:tc>
          <w:tcPr>
            <w:tcW w:w="9857" w:type="dxa"/>
            <w:gridSpan w:val="24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E62753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CC46F0" w:rsidRPr="002152DD" w:rsidTr="00EF64B0">
        <w:tc>
          <w:tcPr>
            <w:tcW w:w="9857" w:type="dxa"/>
            <w:gridSpan w:val="2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C46F0" w:rsidRPr="002152DD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CC46F0" w:rsidRPr="00E62753" w:rsidTr="00EF64B0">
        <w:trPr>
          <w:trHeight w:val="70"/>
        </w:trPr>
        <w:tc>
          <w:tcPr>
            <w:tcW w:w="985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F03C72" w:rsidTr="00EF64B0">
        <w:trPr>
          <w:trHeight w:val="70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suppressAutoHyphens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Вид информации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765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Список владельцев ценных бумаг</w:t>
            </w:r>
            <w:r w:rsidRPr="000B0B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по состоянию </w:t>
            </w: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на следующую дату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E62753" w:rsidTr="00EF64B0">
        <w:trPr>
          <w:trHeight w:val="70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6"/>
                <w:szCs w:val="32"/>
                <w:lang w:eastAsia="ar-SA"/>
              </w:rPr>
            </w:pPr>
          </w:p>
        </w:tc>
        <w:tc>
          <w:tcPr>
            <w:tcW w:w="765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bCs/>
                <w:sz w:val="6"/>
                <w:szCs w:val="24"/>
                <w:lang w:eastAsia="ar-SA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94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0B0B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указанием данных </w:t>
            </w: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 объеме, соответствующем критериям, предъявляемым к такой информации, соответствующим требованием федерального закона:</w:t>
            </w: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фамилия, имя, отчество (полное наименование) зарегистрированного лица;</w:t>
            </w: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gramStart"/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вид, номер, серия, дата и место выдачи документа, удостоверяющего личность, наименование органа, выдавшего документ (номер государственной регистрации, наименование органа, осуществившего регистрацию, дата регистрации);</w:t>
            </w:r>
            <w:proofErr w:type="gramEnd"/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место проживания или регистрации (место нахождения);</w:t>
            </w: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адрес для направления корреспонденции (почтовый адрес);</w:t>
            </w: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Pr="00F03C72" w:rsidRDefault="00CC46F0" w:rsidP="006B28D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сведения от номинального держателя о его депонентах;</w:t>
            </w:r>
          </w:p>
        </w:tc>
      </w:tr>
      <w:tr w:rsidR="006B28DF" w:rsidRPr="00F03C72" w:rsidTr="00EF64B0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8DF" w:rsidRDefault="006B28DF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8DF" w:rsidRDefault="006B28DF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8DF" w:rsidRPr="000B0B07" w:rsidRDefault="006B28DF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BA7BF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количество ценных бумаг, с указание</w:t>
            </w:r>
            <w:r w:rsidR="008C7EC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Pr="00BA7BF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вида, категории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</w:tc>
      </w:tr>
      <w:tr w:rsidR="00CC46F0" w:rsidRPr="00F03C72" w:rsidTr="00EF64B0">
        <w:trPr>
          <w:trHeight w:val="327"/>
        </w:trPr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9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дополнительные критерии</w:t>
            </w:r>
          </w:p>
        </w:tc>
        <w:tc>
          <w:tcPr>
            <w:tcW w:w="602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CC46F0" w:rsidRPr="00E62753" w:rsidTr="00EF64B0">
        <w:trPr>
          <w:trHeight w:val="70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4"/>
                <w:szCs w:val="32"/>
                <w:lang w:eastAsia="ar-SA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4"/>
                <w:szCs w:val="24"/>
                <w:lang w:eastAsia="ar-SA"/>
              </w:rPr>
            </w:pPr>
          </w:p>
        </w:tc>
        <w:tc>
          <w:tcPr>
            <w:tcW w:w="29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4"/>
                <w:szCs w:val="24"/>
                <w:lang w:eastAsia="ar-SA"/>
              </w:rPr>
            </w:pPr>
          </w:p>
        </w:tc>
        <w:tc>
          <w:tcPr>
            <w:tcW w:w="60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4"/>
                <w:szCs w:val="24"/>
                <w:lang w:eastAsia="ar-SA"/>
              </w:rPr>
            </w:pP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Следующие </w:t>
            </w:r>
            <w:r w:rsidRPr="000B0B0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аналитические и/или статистические сведения</w:t>
            </w:r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в отношении реестра</w:t>
            </w: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62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0B0B07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0B0B07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владельцев ценных бумаг (в соответствии с договором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№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0B0B07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627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0B0B07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466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466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26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0B0B07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Иная информация</w:t>
            </w:r>
          </w:p>
        </w:tc>
        <w:tc>
          <w:tcPr>
            <w:tcW w:w="71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466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EF64B0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466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3104CF" w:rsidTr="00EF64B0"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2152DD" w:rsidRDefault="00CC46F0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Способ предоставления информации:</w:t>
            </w:r>
          </w:p>
        </w:tc>
      </w:tr>
      <w:tr w:rsidR="00CC46F0" w:rsidRPr="0041682D" w:rsidTr="00EF64B0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1682D" w:rsidRDefault="00CC46F0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1682D" w:rsidRDefault="00CC46F0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1682D" w:rsidRDefault="00CC46F0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3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1682D" w:rsidRDefault="00CC46F0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курьерская почта</w:t>
            </w:r>
          </w:p>
        </w:tc>
      </w:tr>
      <w:tr w:rsidR="00CC46F0" w:rsidRPr="0041682D" w:rsidTr="00EF64B0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1682D" w:rsidRDefault="00CC46F0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1682D" w:rsidRDefault="00CC46F0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заказное письмо</w:t>
            </w:r>
          </w:p>
        </w:tc>
      </w:tr>
      <w:tr w:rsidR="00CC46F0" w:rsidRPr="0041682D" w:rsidTr="00EF64B0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1682D" w:rsidRDefault="00CC46F0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06276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1682D" w:rsidRDefault="00CC46F0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по электронным каналам связи</w:t>
            </w:r>
            <w:r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Pr="0041682D">
              <w:rPr>
                <w:rFonts w:eastAsia="Courier New" w:cs="Times New Roman"/>
                <w:bCs/>
                <w:i/>
                <w:kern w:val="1"/>
                <w:sz w:val="18"/>
                <w:szCs w:val="24"/>
                <w:lang w:eastAsia="ru-RU"/>
              </w:rPr>
              <w:t>(при наличии подписанного договора об электронном взаимодействии)</w:t>
            </w:r>
          </w:p>
        </w:tc>
      </w:tr>
      <w:tr w:rsidR="00CC46F0" w:rsidRPr="00AA1575" w:rsidTr="00EF64B0"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AA1575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AA1575" w:rsidTr="00EF64B0">
        <w:tc>
          <w:tcPr>
            <w:tcW w:w="450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Cs w:val="24"/>
                <w:lang w:eastAsia="ar-SA"/>
              </w:rPr>
              <w:t>ФИО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/</w:t>
            </w: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Подпись руководителя (уполномоченного представителя) эмитента</w:t>
            </w:r>
          </w:p>
        </w:tc>
      </w:tr>
      <w:tr w:rsidR="00CC46F0" w:rsidRPr="00AA1575" w:rsidTr="00EF64B0">
        <w:trPr>
          <w:trHeight w:val="154"/>
        </w:trPr>
        <w:tc>
          <w:tcPr>
            <w:tcW w:w="4501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C46F0" w:rsidRPr="00AA1575" w:rsidTr="00EF64B0">
        <w:trPr>
          <w:trHeight w:val="501"/>
        </w:trPr>
        <w:tc>
          <w:tcPr>
            <w:tcW w:w="4501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46F0" w:rsidRPr="00AD4B24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C46F0" w:rsidRPr="00AD4B24" w:rsidTr="00EF64B0"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AD4B24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AD4B24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AD4B24" w:rsidRDefault="00CC46F0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sz w:val="16"/>
                <w:lang w:eastAsia="ar-SA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AD4B24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</w:tr>
      <w:tr w:rsidR="00CC46F0" w:rsidRPr="00AA1575" w:rsidTr="00EF64B0"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Дата заполнения:</w:t>
            </w:r>
          </w:p>
        </w:tc>
        <w:tc>
          <w:tcPr>
            <w:tcW w:w="246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923F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95384" w:rsidRPr="00CC46F0" w:rsidRDefault="00295384" w:rsidP="00CC46F0"/>
    <w:sectPr w:rsidR="00295384" w:rsidRPr="00CC46F0" w:rsidSect="00CC46F0">
      <w:headerReference w:type="default" r:id="rId10"/>
      <w:footerReference w:type="default" r:id="rId11"/>
      <w:headerReference w:type="first" r:id="rId12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63" w:rsidRDefault="00062763" w:rsidP="000A38CC">
      <w:pPr>
        <w:spacing w:after="0" w:line="240" w:lineRule="auto"/>
      </w:pPr>
      <w:r>
        <w:separator/>
      </w:r>
    </w:p>
  </w:endnote>
  <w:endnote w:type="continuationSeparator" w:id="0">
    <w:p w:rsidR="00062763" w:rsidRDefault="00062763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63" w:rsidRDefault="00062763" w:rsidP="000A38CC">
      <w:pPr>
        <w:spacing w:after="0" w:line="240" w:lineRule="auto"/>
      </w:pPr>
      <w:r>
        <w:separator/>
      </w:r>
    </w:p>
  </w:footnote>
  <w:footnote w:type="continuationSeparator" w:id="0">
    <w:p w:rsidR="00062763" w:rsidRDefault="00062763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DF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6E066E" w:rsidTr="00CC46F0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6E066E" w:rsidRDefault="00547DBA" w:rsidP="00562EF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6E066E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6E066E" w:rsidRDefault="006E066E" w:rsidP="0032773E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32773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6</w:t>
          </w:r>
        </w:p>
      </w:tc>
    </w:tr>
  </w:tbl>
  <w:p w:rsidR="006E066E" w:rsidRDefault="006E06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3.5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2763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2FB7"/>
    <w:rsid w:val="000A3464"/>
    <w:rsid w:val="000A38CC"/>
    <w:rsid w:val="000A45D4"/>
    <w:rsid w:val="000A4972"/>
    <w:rsid w:val="000A5C0D"/>
    <w:rsid w:val="000A5CDC"/>
    <w:rsid w:val="000A61AB"/>
    <w:rsid w:val="000A621F"/>
    <w:rsid w:val="000A6450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520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2773E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47DBA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8DF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66E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C7EC0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A76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BF4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6F0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931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2FB9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6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6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ECB07-1F18-46B2-B505-E7D734F6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Руслан Саланов</cp:lastModifiedBy>
  <cp:revision>14</cp:revision>
  <cp:lastPrinted>2017-07-10T10:20:00Z</cp:lastPrinted>
  <dcterms:created xsi:type="dcterms:W3CDTF">2017-08-15T05:24:00Z</dcterms:created>
  <dcterms:modified xsi:type="dcterms:W3CDTF">2020-07-08T03:54:00Z</dcterms:modified>
</cp:coreProperties>
</file>